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DE02EF" w14:textId="77777777" w:rsidR="00223CCC" w:rsidRDefault="00223CCC" w:rsidP="00223CCC">
      <w:pPr>
        <w:rPr>
          <w:b/>
        </w:rPr>
      </w:pPr>
      <w:r>
        <w:rPr>
          <w:b/>
        </w:rPr>
        <w:t>Č.j. A-182/24-KV</w:t>
      </w:r>
    </w:p>
    <w:p w14:paraId="21BAA1B9" w14:textId="77777777" w:rsidR="00223CCC" w:rsidRDefault="00223CCC" w:rsidP="00223CCC">
      <w:pPr>
        <w:rPr>
          <w:b/>
        </w:rPr>
      </w:pPr>
    </w:p>
    <w:p w14:paraId="04237D9E" w14:textId="4887EDCD" w:rsidR="00223CCC" w:rsidRPr="0053724C" w:rsidRDefault="00223CCC" w:rsidP="00223CCC">
      <w:pPr>
        <w:rPr>
          <w:b/>
        </w:rPr>
      </w:pPr>
      <w:r w:rsidRPr="0053724C">
        <w:rPr>
          <w:b/>
        </w:rPr>
        <w:t xml:space="preserve">Maturita </w:t>
      </w:r>
      <w:r>
        <w:rPr>
          <w:b/>
        </w:rPr>
        <w:t>2025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3724C">
        <w:rPr>
          <w:b/>
        </w:rPr>
        <w:t>Profilová část – Český jazyk a literatura</w:t>
      </w:r>
    </w:p>
    <w:p w14:paraId="781E96B1" w14:textId="77777777" w:rsidR="00223CCC" w:rsidRDefault="00223CCC" w:rsidP="00223CCC">
      <w:pPr>
        <w:rPr>
          <w:color w:val="00B0F0"/>
        </w:rPr>
      </w:pPr>
    </w:p>
    <w:p w14:paraId="6096D45D" w14:textId="39B5377D" w:rsidR="00223CCC" w:rsidRPr="009E05DB" w:rsidRDefault="00223CCC" w:rsidP="00223CCC">
      <w:pPr>
        <w:rPr>
          <w:color w:val="00B0F0"/>
        </w:rPr>
      </w:pPr>
      <w:r w:rsidRPr="009E05DB">
        <w:rPr>
          <w:color w:val="00B0F0"/>
        </w:rPr>
        <w:t>Písemná práce z českého jazyka a literatury</w:t>
      </w:r>
    </w:p>
    <w:p w14:paraId="155DD5F2" w14:textId="77777777" w:rsidR="00223CCC" w:rsidRDefault="00223CCC" w:rsidP="00223CCC">
      <w:r>
        <w:t xml:space="preserve">Písemnou prací z českého jazyka a literatury se rozumí vytvoření souvislého textu odpovídajícího slohové práci, jehož minimální rozsah je </w:t>
      </w:r>
      <w:r w:rsidRPr="0053724C">
        <w:rPr>
          <w:b/>
        </w:rPr>
        <w:t>250 slov</w:t>
      </w:r>
      <w:r>
        <w:t xml:space="preserve">; písemná práce trvá </w:t>
      </w:r>
      <w:r w:rsidRPr="0053724C">
        <w:rPr>
          <w:b/>
        </w:rPr>
        <w:t>120 minut</w:t>
      </w:r>
      <w:r>
        <w:t xml:space="preserve"> včetně času na volbu zadání. </w:t>
      </w:r>
    </w:p>
    <w:p w14:paraId="4BE55671" w14:textId="77777777" w:rsidR="00223CCC" w:rsidRDefault="00223CCC" w:rsidP="00223CCC">
      <w:pPr>
        <w:rPr>
          <w:b/>
        </w:rPr>
      </w:pPr>
      <w:r w:rsidRPr="0053724C">
        <w:rPr>
          <w:b/>
        </w:rPr>
        <w:t xml:space="preserve">Při konání písemné práce má žák možnost použít Pravidla českého pravopisu. </w:t>
      </w:r>
    </w:p>
    <w:p w14:paraId="3832095D" w14:textId="77777777" w:rsidR="00223CCC" w:rsidRPr="0053724C" w:rsidRDefault="00223CCC" w:rsidP="00223CCC">
      <w:pPr>
        <w:rPr>
          <w:b/>
        </w:rPr>
      </w:pPr>
      <w:r>
        <w:rPr>
          <w:b/>
        </w:rPr>
        <w:t>Ř</w:t>
      </w:r>
      <w:r>
        <w:t xml:space="preserve">editelka školy stanoví nejméně </w:t>
      </w:r>
      <w:r w:rsidRPr="0053724C">
        <w:rPr>
          <w:b/>
        </w:rPr>
        <w:t>4 zadání</w:t>
      </w:r>
      <w:r>
        <w:t xml:space="preserve">, která se žákům zpřístupní bezprostředně před zahájením zkoušky. Po zahájení zkoušky si žák zvolí </w:t>
      </w:r>
      <w:r w:rsidRPr="0053724C">
        <w:rPr>
          <w:b/>
        </w:rPr>
        <w:t>1 zadání</w:t>
      </w:r>
      <w:r>
        <w:t xml:space="preserve">. Zadání písemné práce obsahuje název zadání, způsob zpracování zadání a popřípadě výchozí text k zadání. Součástí výchozího textu k zadání může být i obrázek, graf. </w:t>
      </w:r>
    </w:p>
    <w:p w14:paraId="729E063B" w14:textId="77777777" w:rsidR="00223CCC" w:rsidRDefault="00223CCC" w:rsidP="00223CCC">
      <w:pPr>
        <w:rPr>
          <w:b/>
          <w:u w:val="single"/>
        </w:rPr>
      </w:pPr>
      <w:r w:rsidRPr="009E05DB">
        <w:rPr>
          <w:b/>
          <w:u w:val="single"/>
        </w:rPr>
        <w:t xml:space="preserve">Termín konání: </w:t>
      </w:r>
      <w:r>
        <w:rPr>
          <w:b/>
          <w:u w:val="single"/>
        </w:rPr>
        <w:t>středa 8. 4. 2025</w:t>
      </w:r>
      <w:r w:rsidRPr="009E05DB">
        <w:rPr>
          <w:b/>
          <w:u w:val="single"/>
        </w:rPr>
        <w:t xml:space="preserve"> v </w:t>
      </w:r>
      <w:r>
        <w:rPr>
          <w:b/>
          <w:u w:val="single"/>
        </w:rPr>
        <w:t>13</w:t>
      </w:r>
      <w:r w:rsidRPr="009E05DB">
        <w:rPr>
          <w:b/>
          <w:u w:val="single"/>
        </w:rPr>
        <w:t>.00</w:t>
      </w:r>
    </w:p>
    <w:p w14:paraId="19D273E7" w14:textId="77777777" w:rsidR="00223CCC" w:rsidRPr="009E05DB" w:rsidRDefault="00223CCC" w:rsidP="00223CCC">
      <w:pPr>
        <w:rPr>
          <w:b/>
          <w:u w:val="single"/>
        </w:rPr>
      </w:pPr>
    </w:p>
    <w:p w14:paraId="3361F048" w14:textId="77777777" w:rsidR="00223CCC" w:rsidRPr="009E05DB" w:rsidRDefault="00223CCC" w:rsidP="00223CCC">
      <w:pPr>
        <w:rPr>
          <w:color w:val="00B0F0"/>
        </w:rPr>
      </w:pPr>
      <w:r w:rsidRPr="009E05DB">
        <w:rPr>
          <w:color w:val="00B0F0"/>
        </w:rPr>
        <w:t xml:space="preserve">Ústní zkouška z českého jazyka a literatury před zkušební maturitní komisí </w:t>
      </w:r>
    </w:p>
    <w:p w14:paraId="4F4BD4E5" w14:textId="77777777" w:rsidR="00223CCC" w:rsidRDefault="00223CCC" w:rsidP="00223CCC">
      <w:r>
        <w:t xml:space="preserve">Ředitelka školy určí v souladu s rámcovým a školním vzdělávacím programem maturitní seznam </w:t>
      </w:r>
      <w:r w:rsidRPr="00BF515B">
        <w:rPr>
          <w:b/>
        </w:rPr>
        <w:t>literárních děl</w:t>
      </w:r>
      <w:r>
        <w:t xml:space="preserve">. Zároveň ředitelka školy stanoví kritéria pro sestavení vlastního seznamu literárních děl žákem. Maturitní seznam literárních děl a kritéria platí i pro opravnou zkoušku a náhradní zkoušku. </w:t>
      </w:r>
    </w:p>
    <w:p w14:paraId="2B332DC2" w14:textId="77777777" w:rsidR="00223CCC" w:rsidRDefault="00223CCC" w:rsidP="00223CCC">
      <w:r>
        <w:t xml:space="preserve">Z maturitního seznamu literárních děl a v souladu s kritérii žák připraví vlastní seznam </w:t>
      </w:r>
      <w:r w:rsidRPr="00E43224">
        <w:rPr>
          <w:b/>
        </w:rPr>
        <w:t>20 literárních děl</w:t>
      </w:r>
      <w:r>
        <w:rPr>
          <w:b/>
        </w:rPr>
        <w:t xml:space="preserve">. </w:t>
      </w:r>
      <w:r>
        <w:t>Žák odevzdá seznam ředitelce školy nebo jím pověřené osobě</w:t>
      </w:r>
      <w:r w:rsidRPr="00E43224">
        <w:t xml:space="preserve"> do</w:t>
      </w:r>
      <w:r w:rsidRPr="00E43224">
        <w:rPr>
          <w:b/>
        </w:rPr>
        <w:t xml:space="preserve"> 31. března 202</w:t>
      </w:r>
      <w:r>
        <w:rPr>
          <w:b/>
        </w:rPr>
        <w:t xml:space="preserve">5 </w:t>
      </w:r>
      <w:r>
        <w:t xml:space="preserve">pro jarní zkušební období a do </w:t>
      </w:r>
      <w:r w:rsidRPr="00E43224">
        <w:rPr>
          <w:b/>
        </w:rPr>
        <w:t>30. června 202</w:t>
      </w:r>
      <w:r>
        <w:rPr>
          <w:b/>
        </w:rPr>
        <w:t>5</w:t>
      </w:r>
      <w:r>
        <w:t xml:space="preserve"> pro podzimní zkušební období.</w:t>
      </w:r>
    </w:p>
    <w:p w14:paraId="656F39C6" w14:textId="77777777" w:rsidR="00223CCC" w:rsidRPr="002C074F" w:rsidRDefault="00223CCC" w:rsidP="00223CCC">
      <w:pPr>
        <w:rPr>
          <w:b/>
        </w:rPr>
      </w:pPr>
      <w:r w:rsidRPr="002C074F">
        <w:rPr>
          <w:b/>
        </w:rPr>
        <w:t>Žák vybírá 20 děl. Minimálně dvěma literárními díly musí být zastoupena próza, poezie, drama. Seznam může obsahovat maximálně dvě díla od jednoho autora.</w:t>
      </w:r>
    </w:p>
    <w:p w14:paraId="77085A03" w14:textId="77777777" w:rsidR="00223CCC" w:rsidRDefault="00223CCC" w:rsidP="00223CCC">
      <w:r>
        <w:t>Neodevzdá-li žák do 31. 3., resp. do 30. 6. vlastní seznam literárních děl, losuje si u zkoušky z pracovních listů ke všem dílům maturitního seznamu literárních děl.</w:t>
      </w:r>
    </w:p>
    <w:p w14:paraId="16721350" w14:textId="77777777" w:rsidR="00223CCC" w:rsidRPr="002C074F" w:rsidRDefault="00223CCC" w:rsidP="00223CCC">
      <w:pPr>
        <w:rPr>
          <w:b/>
        </w:rPr>
      </w:pPr>
      <w:r w:rsidRPr="002C074F">
        <w:rPr>
          <w:b/>
        </w:rPr>
        <w:t>Seznam literárních děl je uveden na stránkách školy.</w:t>
      </w:r>
    </w:p>
    <w:p w14:paraId="315B9F08" w14:textId="77777777" w:rsidR="00223CCC" w:rsidRDefault="00223CCC" w:rsidP="00223CCC">
      <w:r>
        <w:t xml:space="preserve">Bezprostředně před zahájením přípravy k ústní zkoušce si žák vylosuje číslo pracovního listu. Příprava k ústní zkoušce trvá 15 minut. Ústní zkouška trvá nejdéle 15 minut. V jednom dni nelze losovat dvakrát pracovní list ke stejnému literárnímu dílu. </w:t>
      </w:r>
    </w:p>
    <w:p w14:paraId="22F0CDE0" w14:textId="77777777" w:rsidR="00223CCC" w:rsidRDefault="00223CCC" w:rsidP="00223CCC">
      <w:r>
        <w:t>Ústní zkouška se uskutečňuje formou řízeného rozhovoru s využitím pracovního listu obsahujícího úryvek z konkrétního literárního díla. Součástí pracovního listu je i zadání ověřující znalosti a dovednosti žáka vztahující se k učivu o jazyce a slohu.</w:t>
      </w:r>
    </w:p>
    <w:p w14:paraId="0B16C74C" w14:textId="77777777" w:rsidR="00223CCC" w:rsidRDefault="00223CCC" w:rsidP="00223CCC"/>
    <w:p w14:paraId="03E85593" w14:textId="77777777" w:rsidR="00223CCC" w:rsidRDefault="00223CCC" w:rsidP="00223CCC">
      <w:r>
        <w:t>V Karlových Varech 1. 9. 2024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>Mgr. Vendula Pušová</w:t>
      </w:r>
    </w:p>
    <w:p w14:paraId="0327AD44" w14:textId="77777777" w:rsidR="00223CCC" w:rsidRDefault="00223CCC" w:rsidP="00223CC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ředitelka školy</w:t>
      </w:r>
    </w:p>
    <w:p w14:paraId="016B2746" w14:textId="67EA25D7" w:rsidR="004E292A" w:rsidRPr="00223CCC" w:rsidRDefault="004E292A" w:rsidP="00223CCC"/>
    <w:sectPr w:rsidR="004E292A" w:rsidRPr="00223CCC" w:rsidSect="008417D3">
      <w:headerReference w:type="default" r:id="rId7"/>
      <w:footerReference w:type="even" r:id="rId8"/>
      <w:headerReference w:type="first" r:id="rId9"/>
      <w:footerReference w:type="first" r:id="rId10"/>
      <w:footnotePr>
        <w:pos w:val="beneathText"/>
      </w:footnotePr>
      <w:pgSz w:w="11905" w:h="16837"/>
      <w:pgMar w:top="1134" w:right="850" w:bottom="1134" w:left="1134" w:header="708" w:footer="708" w:gutter="0"/>
      <w:pgNumType w:start="1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CF0334" w14:textId="77777777" w:rsidR="00605B11" w:rsidRDefault="00605B11">
      <w:r>
        <w:separator/>
      </w:r>
    </w:p>
  </w:endnote>
  <w:endnote w:type="continuationSeparator" w:id="0">
    <w:p w14:paraId="16BAE6D2" w14:textId="77777777" w:rsidR="00605B11" w:rsidRDefault="00605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229549" w14:textId="77777777" w:rsidR="00FD2141" w:rsidRDefault="00FD2141" w:rsidP="00FD214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1C5D986" w14:textId="77777777" w:rsidR="00FD2141" w:rsidRDefault="00FD214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50"/>
      <w:gridCol w:w="3739"/>
      <w:gridCol w:w="4889"/>
    </w:tblGrid>
    <w:tr w:rsidR="00CB2CF5" w:rsidRPr="004271C3" w14:paraId="665CF41F" w14:textId="77777777">
      <w:tc>
        <w:tcPr>
          <w:tcW w:w="1150" w:type="dxa"/>
        </w:tcPr>
        <w:p w14:paraId="19B1BE5B" w14:textId="77777777" w:rsidR="00CB2CF5" w:rsidRDefault="00CB2CF5">
          <w:pPr>
            <w:pStyle w:val="Zpat"/>
          </w:pPr>
          <w:r>
            <w:t xml:space="preserve">Tel. + fax: </w:t>
          </w:r>
        </w:p>
      </w:tc>
      <w:tc>
        <w:tcPr>
          <w:tcW w:w="3739" w:type="dxa"/>
        </w:tcPr>
        <w:p w14:paraId="52E074BC" w14:textId="77777777" w:rsidR="00CB2CF5" w:rsidRDefault="00CB2CF5">
          <w:pPr>
            <w:pStyle w:val="Zpat"/>
          </w:pPr>
          <w:r>
            <w:t>+420 353 585 603</w:t>
          </w:r>
        </w:p>
      </w:tc>
      <w:tc>
        <w:tcPr>
          <w:tcW w:w="4889" w:type="dxa"/>
        </w:tcPr>
        <w:p w14:paraId="07EB3BAC" w14:textId="77777777" w:rsidR="00CB2CF5" w:rsidRPr="004271C3" w:rsidRDefault="00CB2CF5">
          <w:pPr>
            <w:pStyle w:val="Zpat"/>
            <w:jc w:val="right"/>
            <w:rPr>
              <w:color w:val="0000FF"/>
            </w:rPr>
          </w:pPr>
          <w:r w:rsidRPr="004271C3">
            <w:rPr>
              <w:color w:val="0000FF"/>
            </w:rPr>
            <w:t>E-mail: sekretariat@</w:t>
          </w:r>
          <w:hyperlink r:id="rId1" w:history="1">
            <w:r w:rsidRPr="004271C3">
              <w:rPr>
                <w:rStyle w:val="Hypertextovodkaz"/>
              </w:rPr>
              <w:t>trivis-kv.cz</w:t>
            </w:r>
          </w:hyperlink>
        </w:p>
      </w:tc>
    </w:tr>
    <w:tr w:rsidR="00CB2CF5" w14:paraId="1946D384" w14:textId="77777777">
      <w:tc>
        <w:tcPr>
          <w:tcW w:w="1150" w:type="dxa"/>
        </w:tcPr>
        <w:p w14:paraId="170E43C6" w14:textId="77777777" w:rsidR="00CB2CF5" w:rsidRDefault="00CB2CF5">
          <w:pPr>
            <w:pStyle w:val="Zpat"/>
          </w:pPr>
        </w:p>
      </w:tc>
      <w:tc>
        <w:tcPr>
          <w:tcW w:w="3739" w:type="dxa"/>
        </w:tcPr>
        <w:p w14:paraId="194AB5BC" w14:textId="77777777" w:rsidR="00CB2CF5" w:rsidRDefault="00CB2CF5">
          <w:pPr>
            <w:pStyle w:val="Zpat"/>
          </w:pPr>
        </w:p>
      </w:tc>
      <w:tc>
        <w:tcPr>
          <w:tcW w:w="4889" w:type="dxa"/>
        </w:tcPr>
        <w:p w14:paraId="622AA69E" w14:textId="77777777" w:rsidR="00CB2CF5" w:rsidRDefault="00CB2CF5">
          <w:pPr>
            <w:pStyle w:val="Zpat"/>
            <w:jc w:val="right"/>
          </w:pPr>
        </w:p>
      </w:tc>
    </w:tr>
  </w:tbl>
  <w:p w14:paraId="4D2D39CE" w14:textId="77777777" w:rsidR="00CB2CF5" w:rsidRDefault="00CB2CF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CE62CD" w14:textId="77777777" w:rsidR="00605B11" w:rsidRDefault="00605B11">
      <w:r>
        <w:separator/>
      </w:r>
    </w:p>
  </w:footnote>
  <w:footnote w:type="continuationSeparator" w:id="0">
    <w:p w14:paraId="431B1779" w14:textId="77777777" w:rsidR="00605B11" w:rsidRDefault="00605B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43"/>
      <w:gridCol w:w="2547"/>
      <w:gridCol w:w="5816"/>
    </w:tblGrid>
    <w:tr w:rsidR="008417D3" w14:paraId="2EEC7794" w14:textId="77777777" w:rsidTr="008417D3">
      <w:trPr>
        <w:cantSplit/>
        <w:trHeight w:val="851"/>
      </w:trPr>
      <w:tc>
        <w:tcPr>
          <w:tcW w:w="1843" w:type="dxa"/>
          <w:vMerge w:val="restart"/>
          <w:hideMark/>
        </w:tcPr>
        <w:p w14:paraId="79A28929" w14:textId="77777777" w:rsidR="008417D3" w:rsidRDefault="008417D3" w:rsidP="008417D3">
          <w:pPr>
            <w:ind w:left="-70"/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28A09703" wp14:editId="33CE27A1">
                <wp:simplePos x="0" y="0"/>
                <wp:positionH relativeFrom="column">
                  <wp:posOffset>67310</wp:posOffset>
                </wp:positionH>
                <wp:positionV relativeFrom="paragraph">
                  <wp:posOffset>20320</wp:posOffset>
                </wp:positionV>
                <wp:extent cx="914400" cy="877570"/>
                <wp:effectExtent l="0" t="0" r="0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8775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63" w:type="dxa"/>
          <w:gridSpan w:val="2"/>
          <w:hideMark/>
        </w:tcPr>
        <w:p w14:paraId="6B74EF7D" w14:textId="77777777" w:rsidR="008417D3" w:rsidRDefault="008417D3" w:rsidP="008417D3">
          <w:pPr>
            <w:pStyle w:val="Nzev"/>
            <w:spacing w:line="120" w:lineRule="auto"/>
          </w:pPr>
          <w:r>
            <w:t xml:space="preserve">TRIVIS – střední Škola veřejnoprávní </w:t>
          </w:r>
        </w:p>
        <w:p w14:paraId="00148986" w14:textId="77777777" w:rsidR="008417D3" w:rsidRDefault="008417D3" w:rsidP="008417D3">
          <w:pPr>
            <w:pStyle w:val="Nzev"/>
            <w:spacing w:line="120" w:lineRule="auto"/>
          </w:pPr>
          <w:r>
            <w:t>Karlovy Vary, s.r.o.</w:t>
          </w:r>
        </w:p>
      </w:tc>
    </w:tr>
    <w:tr w:rsidR="008417D3" w14:paraId="065BA230" w14:textId="77777777" w:rsidTr="008417D3">
      <w:trPr>
        <w:cantSplit/>
      </w:trPr>
      <w:tc>
        <w:tcPr>
          <w:tcW w:w="1843" w:type="dxa"/>
          <w:vMerge/>
          <w:vAlign w:val="center"/>
          <w:hideMark/>
        </w:tcPr>
        <w:p w14:paraId="40B42E73" w14:textId="77777777" w:rsidR="008417D3" w:rsidRDefault="008417D3" w:rsidP="008417D3"/>
      </w:tc>
      <w:tc>
        <w:tcPr>
          <w:tcW w:w="2547" w:type="dxa"/>
          <w:hideMark/>
        </w:tcPr>
        <w:p w14:paraId="5B66D668" w14:textId="77777777" w:rsidR="008417D3" w:rsidRDefault="008417D3" w:rsidP="008417D3">
          <w:pPr>
            <w:pStyle w:val="Nadpis1"/>
            <w:jc w:val="center"/>
          </w:pPr>
          <w:r>
            <w:t>IČO: 26325233</w:t>
          </w:r>
        </w:p>
      </w:tc>
      <w:tc>
        <w:tcPr>
          <w:tcW w:w="5816" w:type="dxa"/>
          <w:hideMark/>
        </w:tcPr>
        <w:p w14:paraId="133C2B73" w14:textId="77777777" w:rsidR="008417D3" w:rsidRDefault="008417D3" w:rsidP="008417D3">
          <w:pPr>
            <w:rPr>
              <w:color w:val="000000"/>
              <w:sz w:val="24"/>
            </w:rPr>
          </w:pPr>
          <w:r>
            <w:rPr>
              <w:b/>
              <w:sz w:val="24"/>
            </w:rPr>
            <w:t>T. G. Masaryka 1/559, 360 01 Karlovy Vary</w:t>
          </w:r>
        </w:p>
      </w:tc>
    </w:tr>
    <w:tr w:rsidR="008417D3" w14:paraId="35F820CE" w14:textId="77777777" w:rsidTr="008417D3">
      <w:trPr>
        <w:cantSplit/>
      </w:trPr>
      <w:tc>
        <w:tcPr>
          <w:tcW w:w="1843" w:type="dxa"/>
          <w:vMerge/>
          <w:vAlign w:val="center"/>
          <w:hideMark/>
        </w:tcPr>
        <w:p w14:paraId="0469C2E3" w14:textId="77777777" w:rsidR="008417D3" w:rsidRDefault="008417D3" w:rsidP="008417D3"/>
      </w:tc>
      <w:tc>
        <w:tcPr>
          <w:tcW w:w="8363" w:type="dxa"/>
          <w:gridSpan w:val="2"/>
          <w:hideMark/>
        </w:tcPr>
        <w:p w14:paraId="686641D3" w14:textId="77777777" w:rsidR="008417D3" w:rsidRDefault="008417D3" w:rsidP="008417D3">
          <w:pPr>
            <w:pStyle w:val="Zpat"/>
            <w:tabs>
              <w:tab w:val="left" w:pos="708"/>
            </w:tabs>
            <w:jc w:val="center"/>
            <w:rPr>
              <w:color w:val="000000"/>
            </w:rPr>
          </w:pPr>
          <w:r>
            <w:t>Zapsána dne 31.08.2005 v obch. rejstříku vedeném Krajským soudem v Plzni, oddíl C, vložka 13486</w:t>
          </w:r>
        </w:p>
      </w:tc>
    </w:tr>
  </w:tbl>
  <w:p w14:paraId="0B0F60EC" w14:textId="77777777" w:rsidR="008417D3" w:rsidRDefault="008417D3">
    <w:pPr>
      <w:pStyle w:val="Zhlav"/>
    </w:pPr>
  </w:p>
  <w:p w14:paraId="6805E84B" w14:textId="77777777" w:rsidR="008417D3" w:rsidRDefault="008417D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2AD222" w14:textId="77777777" w:rsidR="00CB2CF5" w:rsidRDefault="00CB2CF5"/>
  <w:p w14:paraId="4ACC2423" w14:textId="77777777" w:rsidR="00CB2CF5" w:rsidRDefault="00CB2CF5"/>
  <w:p w14:paraId="14933EFD" w14:textId="77777777" w:rsidR="00CB2CF5" w:rsidRDefault="00CB2CF5"/>
  <w:tbl>
    <w:tblPr>
      <w:tblW w:w="10349" w:type="dxa"/>
      <w:tblInd w:w="-2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2340"/>
      <w:gridCol w:w="5959"/>
    </w:tblGrid>
    <w:tr w:rsidR="00CB2CF5" w14:paraId="2ABAA546" w14:textId="77777777" w:rsidTr="00AA7E1C">
      <w:trPr>
        <w:cantSplit/>
        <w:trHeight w:val="851"/>
      </w:trPr>
      <w:tc>
        <w:tcPr>
          <w:tcW w:w="2050" w:type="dxa"/>
          <w:vMerge w:val="restart"/>
        </w:tcPr>
        <w:p w14:paraId="6FE43571" w14:textId="77777777" w:rsidR="00CB2CF5" w:rsidRDefault="00CB2CF5">
          <w:pPr>
            <w:jc w:val="center"/>
          </w:pPr>
        </w:p>
      </w:tc>
      <w:tc>
        <w:tcPr>
          <w:tcW w:w="8299" w:type="dxa"/>
          <w:gridSpan w:val="2"/>
        </w:tcPr>
        <w:p w14:paraId="20E31F79" w14:textId="77777777" w:rsidR="00CB2CF5" w:rsidRDefault="00CB2CF5">
          <w:pPr>
            <w:pStyle w:val="Nzev"/>
            <w:spacing w:line="120" w:lineRule="auto"/>
          </w:pPr>
          <w:r>
            <w:t xml:space="preserve">TRIVIS – střední Škola veřejnoprávní </w:t>
          </w:r>
        </w:p>
        <w:p w14:paraId="443B1C54" w14:textId="77777777" w:rsidR="00CB2CF5" w:rsidRDefault="00CB2CF5">
          <w:pPr>
            <w:pStyle w:val="Nzev"/>
            <w:spacing w:line="120" w:lineRule="auto"/>
          </w:pPr>
          <w:r>
            <w:t>Karlovy Vary, s.r.o.</w:t>
          </w:r>
        </w:p>
      </w:tc>
    </w:tr>
    <w:tr w:rsidR="00CB2CF5" w14:paraId="6D3AAEE6" w14:textId="77777777" w:rsidTr="00AA7E1C">
      <w:trPr>
        <w:cantSplit/>
      </w:trPr>
      <w:tc>
        <w:tcPr>
          <w:tcW w:w="2050" w:type="dxa"/>
          <w:vMerge/>
        </w:tcPr>
        <w:p w14:paraId="55633157" w14:textId="77777777" w:rsidR="00CB2CF5" w:rsidRDefault="00CB2CF5"/>
      </w:tc>
      <w:tc>
        <w:tcPr>
          <w:tcW w:w="2340" w:type="dxa"/>
        </w:tcPr>
        <w:p w14:paraId="5968B850" w14:textId="77777777" w:rsidR="00CB2CF5" w:rsidRDefault="00CB2CF5">
          <w:pPr>
            <w:pStyle w:val="Nadpis1"/>
            <w:jc w:val="center"/>
          </w:pPr>
          <w:r>
            <w:t>IČO: 26325233</w:t>
          </w:r>
        </w:p>
      </w:tc>
      <w:tc>
        <w:tcPr>
          <w:tcW w:w="5959" w:type="dxa"/>
        </w:tcPr>
        <w:p w14:paraId="2173A982" w14:textId="77777777" w:rsidR="00CB2CF5" w:rsidRDefault="00CB2CF5">
          <w:pPr>
            <w:rPr>
              <w:color w:val="000000"/>
              <w:sz w:val="24"/>
            </w:rPr>
          </w:pPr>
          <w:r>
            <w:rPr>
              <w:b/>
              <w:sz w:val="24"/>
            </w:rPr>
            <w:t>T. G. Masaryka 1/559, 360 01 Karlovy Vary</w:t>
          </w:r>
        </w:p>
      </w:tc>
    </w:tr>
    <w:tr w:rsidR="00CB2CF5" w14:paraId="164B57AB" w14:textId="77777777" w:rsidTr="00AA7E1C">
      <w:trPr>
        <w:cantSplit/>
      </w:trPr>
      <w:tc>
        <w:tcPr>
          <w:tcW w:w="2050" w:type="dxa"/>
          <w:vMerge/>
        </w:tcPr>
        <w:p w14:paraId="7F54A31D" w14:textId="77777777" w:rsidR="00CB2CF5" w:rsidRDefault="00CB2CF5"/>
      </w:tc>
      <w:tc>
        <w:tcPr>
          <w:tcW w:w="8299" w:type="dxa"/>
          <w:gridSpan w:val="2"/>
        </w:tcPr>
        <w:p w14:paraId="6D028F96" w14:textId="77777777" w:rsidR="00CB2CF5" w:rsidRDefault="00CB2CF5">
          <w:pPr>
            <w:pStyle w:val="Zpat"/>
            <w:tabs>
              <w:tab w:val="clear" w:pos="4536"/>
              <w:tab w:val="clear" w:pos="9072"/>
            </w:tabs>
            <w:jc w:val="center"/>
            <w:rPr>
              <w:color w:val="000000"/>
            </w:rPr>
          </w:pPr>
          <w:r>
            <w:t>Zapsána dne 31.08.2005 v obch. rejstříku vedeném Krajským soudem v Plzni, oddíl C, vložka 13486</w:t>
          </w:r>
        </w:p>
      </w:tc>
    </w:tr>
  </w:tbl>
  <w:p w14:paraId="636EFD6E" w14:textId="77777777" w:rsidR="00CB2CF5" w:rsidRDefault="00CB2CF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2130"/>
        </w:tabs>
        <w:ind w:left="2130" w:hanging="105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0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1" w15:restartNumberingAfterBreak="0">
    <w:nsid w:val="00271325"/>
    <w:multiLevelType w:val="hybridMultilevel"/>
    <w:tmpl w:val="A0429F52"/>
    <w:lvl w:ilvl="0" w:tplc="2AC2CF1A">
      <w:start w:val="360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36687908"/>
    <w:multiLevelType w:val="hybridMultilevel"/>
    <w:tmpl w:val="F36E4B94"/>
    <w:lvl w:ilvl="0" w:tplc="8FB8122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 w15:restartNumberingAfterBreak="0">
    <w:nsid w:val="48680902"/>
    <w:multiLevelType w:val="hybridMultilevel"/>
    <w:tmpl w:val="ACBE93BC"/>
    <w:lvl w:ilvl="0" w:tplc="2AB84D66">
      <w:start w:val="1"/>
      <w:numFmt w:val="decimal"/>
      <w:lvlText w:val="%1)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</w:lvl>
  </w:abstractNum>
  <w:abstractNum w:abstractNumId="24" w15:restartNumberingAfterBreak="0">
    <w:nsid w:val="4AD75F55"/>
    <w:multiLevelType w:val="hybridMultilevel"/>
    <w:tmpl w:val="4CC230C2"/>
    <w:lvl w:ilvl="0" w:tplc="717E6A2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 w15:restartNumberingAfterBreak="0">
    <w:nsid w:val="5F5C2020"/>
    <w:multiLevelType w:val="hybridMultilevel"/>
    <w:tmpl w:val="B2EA4A30"/>
    <w:lvl w:ilvl="0" w:tplc="D370F3A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 w15:restartNumberingAfterBreak="0">
    <w:nsid w:val="6E103E0F"/>
    <w:multiLevelType w:val="hybridMultilevel"/>
    <w:tmpl w:val="54A6C244"/>
    <w:lvl w:ilvl="0" w:tplc="B4187746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 w16cid:durableId="1499927435">
    <w:abstractNumId w:val="24"/>
  </w:num>
  <w:num w:numId="2" w16cid:durableId="1748113549">
    <w:abstractNumId w:val="22"/>
  </w:num>
  <w:num w:numId="3" w16cid:durableId="577327054">
    <w:abstractNumId w:val="26"/>
  </w:num>
  <w:num w:numId="4" w16cid:durableId="843782829">
    <w:abstractNumId w:val="23"/>
  </w:num>
  <w:num w:numId="5" w16cid:durableId="1683317726">
    <w:abstractNumId w:val="25"/>
  </w:num>
  <w:num w:numId="6" w16cid:durableId="1269045719">
    <w:abstractNumId w:val="0"/>
  </w:num>
  <w:num w:numId="7" w16cid:durableId="212422840">
    <w:abstractNumId w:val="1"/>
  </w:num>
  <w:num w:numId="8" w16cid:durableId="1947695537">
    <w:abstractNumId w:val="2"/>
  </w:num>
  <w:num w:numId="9" w16cid:durableId="2128308807">
    <w:abstractNumId w:val="3"/>
  </w:num>
  <w:num w:numId="10" w16cid:durableId="1546328511">
    <w:abstractNumId w:val="4"/>
  </w:num>
  <w:num w:numId="11" w16cid:durableId="1419323247">
    <w:abstractNumId w:val="5"/>
  </w:num>
  <w:num w:numId="12" w16cid:durableId="747464951">
    <w:abstractNumId w:val="6"/>
  </w:num>
  <w:num w:numId="13" w16cid:durableId="936211568">
    <w:abstractNumId w:val="7"/>
  </w:num>
  <w:num w:numId="14" w16cid:durableId="1127234300">
    <w:abstractNumId w:val="8"/>
  </w:num>
  <w:num w:numId="15" w16cid:durableId="816990555">
    <w:abstractNumId w:val="9"/>
  </w:num>
  <w:num w:numId="16" w16cid:durableId="1474521778">
    <w:abstractNumId w:val="10"/>
  </w:num>
  <w:num w:numId="17" w16cid:durableId="1330597031">
    <w:abstractNumId w:val="11"/>
  </w:num>
  <w:num w:numId="18" w16cid:durableId="1880238654">
    <w:abstractNumId w:val="12"/>
  </w:num>
  <w:num w:numId="19" w16cid:durableId="1398086866">
    <w:abstractNumId w:val="13"/>
  </w:num>
  <w:num w:numId="20" w16cid:durableId="1812097344">
    <w:abstractNumId w:val="14"/>
  </w:num>
  <w:num w:numId="21" w16cid:durableId="1184980535">
    <w:abstractNumId w:val="15"/>
  </w:num>
  <w:num w:numId="22" w16cid:durableId="1255355902">
    <w:abstractNumId w:val="16"/>
  </w:num>
  <w:num w:numId="23" w16cid:durableId="1827042424">
    <w:abstractNumId w:val="17"/>
  </w:num>
  <w:num w:numId="24" w16cid:durableId="1266578308">
    <w:abstractNumId w:val="18"/>
  </w:num>
  <w:num w:numId="25" w16cid:durableId="1655530592">
    <w:abstractNumId w:val="19"/>
  </w:num>
  <w:num w:numId="26" w16cid:durableId="1146166142">
    <w:abstractNumId w:val="20"/>
  </w:num>
  <w:num w:numId="27" w16cid:durableId="132149651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070"/>
    <w:rsid w:val="00031ED2"/>
    <w:rsid w:val="0004402B"/>
    <w:rsid w:val="000441EE"/>
    <w:rsid w:val="0004672E"/>
    <w:rsid w:val="00066BC7"/>
    <w:rsid w:val="00070339"/>
    <w:rsid w:val="00075D48"/>
    <w:rsid w:val="000D4C80"/>
    <w:rsid w:val="000D5F19"/>
    <w:rsid w:val="00103DF3"/>
    <w:rsid w:val="0011339B"/>
    <w:rsid w:val="0011448F"/>
    <w:rsid w:val="0011531C"/>
    <w:rsid w:val="00151CA1"/>
    <w:rsid w:val="00161B3A"/>
    <w:rsid w:val="0017074E"/>
    <w:rsid w:val="0018448E"/>
    <w:rsid w:val="001900F4"/>
    <w:rsid w:val="001D6CC4"/>
    <w:rsid w:val="001D71FE"/>
    <w:rsid w:val="001E5F4D"/>
    <w:rsid w:val="001F25A2"/>
    <w:rsid w:val="001F38A2"/>
    <w:rsid w:val="00223CCC"/>
    <w:rsid w:val="00275610"/>
    <w:rsid w:val="0027600E"/>
    <w:rsid w:val="00290E83"/>
    <w:rsid w:val="002F6093"/>
    <w:rsid w:val="002F6861"/>
    <w:rsid w:val="00306B52"/>
    <w:rsid w:val="00340F90"/>
    <w:rsid w:val="003814F1"/>
    <w:rsid w:val="00383F60"/>
    <w:rsid w:val="003C66D8"/>
    <w:rsid w:val="00426253"/>
    <w:rsid w:val="004271C3"/>
    <w:rsid w:val="004506B2"/>
    <w:rsid w:val="004532F1"/>
    <w:rsid w:val="00454308"/>
    <w:rsid w:val="004A394C"/>
    <w:rsid w:val="004D4C81"/>
    <w:rsid w:val="004E292A"/>
    <w:rsid w:val="00517ED4"/>
    <w:rsid w:val="00544677"/>
    <w:rsid w:val="00590B1A"/>
    <w:rsid w:val="005910F1"/>
    <w:rsid w:val="0059473B"/>
    <w:rsid w:val="005A6F61"/>
    <w:rsid w:val="005B15E1"/>
    <w:rsid w:val="005E3784"/>
    <w:rsid w:val="00605B11"/>
    <w:rsid w:val="006109EE"/>
    <w:rsid w:val="00617643"/>
    <w:rsid w:val="00636BEE"/>
    <w:rsid w:val="00646816"/>
    <w:rsid w:val="00657B77"/>
    <w:rsid w:val="00663A90"/>
    <w:rsid w:val="006859E3"/>
    <w:rsid w:val="00693038"/>
    <w:rsid w:val="006C0D24"/>
    <w:rsid w:val="006D3C8A"/>
    <w:rsid w:val="006E385A"/>
    <w:rsid w:val="00725461"/>
    <w:rsid w:val="007517C0"/>
    <w:rsid w:val="00766B14"/>
    <w:rsid w:val="00793ADB"/>
    <w:rsid w:val="007A3C77"/>
    <w:rsid w:val="007B77C2"/>
    <w:rsid w:val="007C30B0"/>
    <w:rsid w:val="007C45B1"/>
    <w:rsid w:val="007D764F"/>
    <w:rsid w:val="007E4312"/>
    <w:rsid w:val="00806E8F"/>
    <w:rsid w:val="008417D3"/>
    <w:rsid w:val="00846599"/>
    <w:rsid w:val="00847FE9"/>
    <w:rsid w:val="0085132A"/>
    <w:rsid w:val="00851B99"/>
    <w:rsid w:val="00852070"/>
    <w:rsid w:val="00864A3F"/>
    <w:rsid w:val="00880858"/>
    <w:rsid w:val="00886A8E"/>
    <w:rsid w:val="00890F8B"/>
    <w:rsid w:val="008D0D8E"/>
    <w:rsid w:val="008D31F1"/>
    <w:rsid w:val="008D4A89"/>
    <w:rsid w:val="00900816"/>
    <w:rsid w:val="00917069"/>
    <w:rsid w:val="0092520A"/>
    <w:rsid w:val="0092770C"/>
    <w:rsid w:val="00927DBB"/>
    <w:rsid w:val="0093681E"/>
    <w:rsid w:val="009624EF"/>
    <w:rsid w:val="00962574"/>
    <w:rsid w:val="00967E08"/>
    <w:rsid w:val="0098110F"/>
    <w:rsid w:val="009F5519"/>
    <w:rsid w:val="009F5749"/>
    <w:rsid w:val="00A027D3"/>
    <w:rsid w:val="00A06A31"/>
    <w:rsid w:val="00A51686"/>
    <w:rsid w:val="00A80DF0"/>
    <w:rsid w:val="00AA2E19"/>
    <w:rsid w:val="00AA7E1C"/>
    <w:rsid w:val="00AB2153"/>
    <w:rsid w:val="00AC04E6"/>
    <w:rsid w:val="00AC09D1"/>
    <w:rsid w:val="00AF291D"/>
    <w:rsid w:val="00B07BC5"/>
    <w:rsid w:val="00B16AB5"/>
    <w:rsid w:val="00B22F4B"/>
    <w:rsid w:val="00B46768"/>
    <w:rsid w:val="00B52AF6"/>
    <w:rsid w:val="00BB44C6"/>
    <w:rsid w:val="00BB660A"/>
    <w:rsid w:val="00BD4C6A"/>
    <w:rsid w:val="00BE31FB"/>
    <w:rsid w:val="00C050E9"/>
    <w:rsid w:val="00C1322C"/>
    <w:rsid w:val="00C41936"/>
    <w:rsid w:val="00C42EB3"/>
    <w:rsid w:val="00C63DB6"/>
    <w:rsid w:val="00C9378B"/>
    <w:rsid w:val="00CB2CF5"/>
    <w:rsid w:val="00CC2890"/>
    <w:rsid w:val="00CE0468"/>
    <w:rsid w:val="00CE581C"/>
    <w:rsid w:val="00D039DD"/>
    <w:rsid w:val="00D0747B"/>
    <w:rsid w:val="00D15F46"/>
    <w:rsid w:val="00D3118D"/>
    <w:rsid w:val="00D312F7"/>
    <w:rsid w:val="00D6430A"/>
    <w:rsid w:val="00D71A48"/>
    <w:rsid w:val="00D81884"/>
    <w:rsid w:val="00D960E3"/>
    <w:rsid w:val="00D975CF"/>
    <w:rsid w:val="00DF3C34"/>
    <w:rsid w:val="00DF5F8C"/>
    <w:rsid w:val="00E356C0"/>
    <w:rsid w:val="00E61EE1"/>
    <w:rsid w:val="00E75004"/>
    <w:rsid w:val="00E81241"/>
    <w:rsid w:val="00E9387A"/>
    <w:rsid w:val="00EA28DC"/>
    <w:rsid w:val="00EA4871"/>
    <w:rsid w:val="00EA75B9"/>
    <w:rsid w:val="00ED3FD4"/>
    <w:rsid w:val="00F01AA7"/>
    <w:rsid w:val="00F037CF"/>
    <w:rsid w:val="00F26C5D"/>
    <w:rsid w:val="00F37807"/>
    <w:rsid w:val="00F43644"/>
    <w:rsid w:val="00F4720F"/>
    <w:rsid w:val="00F549C9"/>
    <w:rsid w:val="00F84B22"/>
    <w:rsid w:val="00F9560E"/>
    <w:rsid w:val="00F95B71"/>
    <w:rsid w:val="00FB28E2"/>
    <w:rsid w:val="00FD2141"/>
    <w:rsid w:val="00FF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6DA4F52D"/>
  <w15:chartTrackingRefBased/>
  <w15:docId w15:val="{1FE5BB08-34BE-4589-AE7A-2106822E9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jc w:val="both"/>
      <w:outlineLvl w:val="0"/>
    </w:pPr>
    <w:rPr>
      <w:b/>
      <w:color w:val="000000"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eastAsia="Arial Unicode MS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qFormat/>
    <w:pPr>
      <w:spacing w:before="240" w:after="60"/>
      <w:jc w:val="center"/>
      <w:outlineLvl w:val="0"/>
    </w:pPr>
    <w:rPr>
      <w:rFonts w:ascii="Bookman Old Style" w:hAnsi="Bookman Old Style"/>
      <w:b/>
      <w:smallCaps/>
      <w:color w:val="000080"/>
      <w:kern w:val="28"/>
      <w:sz w:val="32"/>
    </w:rPr>
  </w:style>
  <w:style w:type="character" w:styleId="Hypertextovodkaz">
    <w:name w:val="Hyperlink"/>
    <w:rPr>
      <w:color w:val="0000FF"/>
      <w:u w:val="single"/>
    </w:rPr>
  </w:style>
  <w:style w:type="paragraph" w:styleId="Zkladntextodsazen">
    <w:name w:val="Body Text Indent"/>
    <w:basedOn w:val="Normln"/>
    <w:pPr>
      <w:ind w:left="993" w:hanging="993"/>
      <w:jc w:val="both"/>
    </w:pPr>
    <w:rPr>
      <w:sz w:val="22"/>
    </w:r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rsid w:val="00CB2CF5"/>
    <w:pPr>
      <w:spacing w:after="120"/>
    </w:pPr>
  </w:style>
  <w:style w:type="paragraph" w:customStyle="1" w:styleId="Odstavec">
    <w:name w:val="Odstavec"/>
    <w:basedOn w:val="Zkladntext"/>
    <w:rsid w:val="00CB2CF5"/>
    <w:pPr>
      <w:widowControl w:val="0"/>
      <w:suppressAutoHyphens/>
      <w:spacing w:after="115" w:line="288" w:lineRule="auto"/>
      <w:ind w:firstLine="480"/>
    </w:pPr>
    <w:rPr>
      <w:sz w:val="24"/>
      <w:lang w:eastAsia="ar-SA"/>
    </w:rPr>
  </w:style>
  <w:style w:type="paragraph" w:customStyle="1" w:styleId="Import4">
    <w:name w:val="Import 4~"/>
    <w:basedOn w:val="Normln"/>
    <w:rsid w:val="00CB2CF5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88" w:lineRule="auto"/>
    </w:pPr>
    <w:rPr>
      <w:rFonts w:ascii="Courier New" w:hAnsi="Courier New"/>
      <w:sz w:val="24"/>
      <w:lang w:eastAsia="ar-SA"/>
    </w:rPr>
  </w:style>
  <w:style w:type="paragraph" w:customStyle="1" w:styleId="Styltabulky">
    <w:name w:val="Styl tabulky"/>
    <w:basedOn w:val="Zkladntext"/>
    <w:rsid w:val="00CB2CF5"/>
    <w:pPr>
      <w:widowControl w:val="0"/>
      <w:suppressAutoHyphens/>
      <w:spacing w:after="0" w:line="216" w:lineRule="auto"/>
    </w:pPr>
    <w:rPr>
      <w:lang w:eastAsia="ar-SA"/>
    </w:rPr>
  </w:style>
  <w:style w:type="paragraph" w:styleId="Textbubliny">
    <w:name w:val="Balloon Text"/>
    <w:basedOn w:val="Normln"/>
    <w:semiHidden/>
    <w:rsid w:val="007517C0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8417D3"/>
  </w:style>
  <w:style w:type="character" w:customStyle="1" w:styleId="Nadpis1Char">
    <w:name w:val="Nadpis 1 Char"/>
    <w:link w:val="Nadpis1"/>
    <w:rsid w:val="008417D3"/>
    <w:rPr>
      <w:b/>
      <w:color w:val="000000"/>
      <w:sz w:val="24"/>
    </w:rPr>
  </w:style>
  <w:style w:type="character" w:customStyle="1" w:styleId="ZpatChar">
    <w:name w:val="Zápatí Char"/>
    <w:link w:val="Zpat"/>
    <w:rsid w:val="008417D3"/>
  </w:style>
  <w:style w:type="character" w:customStyle="1" w:styleId="NzevChar">
    <w:name w:val="Název Char"/>
    <w:link w:val="Nzev"/>
    <w:rsid w:val="008417D3"/>
    <w:rPr>
      <w:rFonts w:ascii="Bookman Old Style" w:hAnsi="Bookman Old Style"/>
      <w:b/>
      <w:smallCaps/>
      <w:color w:val="000080"/>
      <w:kern w:val="28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96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rivis-kv@trivis.karlovyvary.indo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Čj</vt:lpstr>
    </vt:vector>
  </TitlesOfParts>
  <Company>TRIVIS spol.s r.o.</Company>
  <LinksUpToDate>false</LinksUpToDate>
  <CharactersWithSpaces>2365</CharactersWithSpaces>
  <SharedDoc>false</SharedDoc>
  <HLinks>
    <vt:vector size="6" baseType="variant">
      <vt:variant>
        <vt:i4>1245291</vt:i4>
      </vt:variant>
      <vt:variant>
        <vt:i4>2</vt:i4>
      </vt:variant>
      <vt:variant>
        <vt:i4>0</vt:i4>
      </vt:variant>
      <vt:variant>
        <vt:i4>5</vt:i4>
      </vt:variant>
      <vt:variant>
        <vt:lpwstr>mailto:trivis-kv@trivis.karlovyvary.indos.cz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Čj</dc:title>
  <dc:subject/>
  <dc:creator>Jaromír Plíva</dc:creator>
  <cp:keywords/>
  <cp:lastModifiedBy>Lenka Markusková</cp:lastModifiedBy>
  <cp:revision>2</cp:revision>
  <cp:lastPrinted>2024-10-09T09:52:00Z</cp:lastPrinted>
  <dcterms:created xsi:type="dcterms:W3CDTF">2024-10-09T09:53:00Z</dcterms:created>
  <dcterms:modified xsi:type="dcterms:W3CDTF">2024-10-09T09:53:00Z</dcterms:modified>
</cp:coreProperties>
</file>